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94" w:rsidRDefault="00997694">
      <w:pPr>
        <w:spacing w:line="200" w:lineRule="exact"/>
      </w:pPr>
    </w:p>
    <w:p w:rsidR="00997694" w:rsidRDefault="00997694">
      <w:pPr>
        <w:spacing w:before="14" w:line="260" w:lineRule="exact"/>
        <w:rPr>
          <w:sz w:val="26"/>
          <w:szCs w:val="26"/>
        </w:rPr>
      </w:pPr>
    </w:p>
    <w:p w:rsidR="00997694" w:rsidRDefault="00DD23EB">
      <w:pPr>
        <w:spacing w:before="29" w:line="260" w:lineRule="exact"/>
        <w:ind w:left="1320"/>
        <w:rPr>
          <w:sz w:val="24"/>
          <w:szCs w:val="24"/>
        </w:rPr>
      </w:pPr>
      <w:r>
        <w:pict>
          <v:group id="_x0000_s1028" style="position:absolute;left:0;text-align:left;margin-left:62.7pt;margin-top:101.7pt;width:458.25pt;height:0;z-index:-251658240;mso-position-horizontal-relative:page;mso-position-vertical-relative:page" coordorigin="1254,2034" coordsize="9165,0">
            <v:shape id="_x0000_s1029" style="position:absolute;left:1254;top:2034;width:9165;height:0" coordorigin="1254,2034" coordsize="9165,0" path="m1254,2034r9165,e" filled="f" strokeweight="2.75pt">
              <v:path arrowok="t"/>
            </v:shape>
            <w10:wrap anchorx="page" anchory="page"/>
          </v:group>
        </w:pict>
      </w:r>
      <w:r>
        <w:rPr>
          <w:b/>
          <w:spacing w:val="1"/>
          <w:position w:val="-1"/>
          <w:sz w:val="24"/>
          <w:szCs w:val="24"/>
          <w:u w:val="thick" w:color="000000"/>
        </w:rPr>
        <w:t>S</w:t>
      </w:r>
      <w:r>
        <w:rPr>
          <w:b/>
          <w:position w:val="-1"/>
          <w:sz w:val="24"/>
          <w:szCs w:val="24"/>
          <w:u w:val="thick" w:color="000000"/>
        </w:rPr>
        <w:t>U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AT RE</w:t>
      </w:r>
      <w:r>
        <w:rPr>
          <w:b/>
          <w:spacing w:val="-1"/>
          <w:position w:val="-1"/>
          <w:sz w:val="24"/>
          <w:szCs w:val="24"/>
          <w:u w:val="thick" w:color="000000"/>
        </w:rPr>
        <w:t>K</w:t>
      </w:r>
      <w:r>
        <w:rPr>
          <w:b/>
          <w:position w:val="-1"/>
          <w:sz w:val="24"/>
          <w:szCs w:val="24"/>
          <w:u w:val="thick" w:color="000000"/>
        </w:rPr>
        <w:t>OMEN</w:t>
      </w:r>
      <w:r>
        <w:rPr>
          <w:b/>
          <w:spacing w:val="1"/>
          <w:position w:val="-1"/>
          <w:sz w:val="24"/>
          <w:szCs w:val="24"/>
          <w:u w:val="thick" w:color="000000"/>
        </w:rPr>
        <w:t>D</w:t>
      </w:r>
      <w:r>
        <w:rPr>
          <w:b/>
          <w:position w:val="-1"/>
          <w:sz w:val="24"/>
          <w:szCs w:val="24"/>
          <w:u w:val="thick" w:color="000000"/>
        </w:rPr>
        <w:t xml:space="preserve">ASI </w:t>
      </w:r>
      <w:r>
        <w:rPr>
          <w:b/>
          <w:spacing w:val="1"/>
          <w:position w:val="-1"/>
          <w:sz w:val="24"/>
          <w:szCs w:val="24"/>
          <w:u w:val="thick" w:color="000000"/>
        </w:rPr>
        <w:t>/S</w:t>
      </w:r>
      <w:r>
        <w:rPr>
          <w:b/>
          <w:position w:val="-1"/>
          <w:sz w:val="24"/>
          <w:szCs w:val="24"/>
          <w:u w:val="thick" w:color="000000"/>
        </w:rPr>
        <w:t>U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 xml:space="preserve">AT </w:t>
      </w:r>
      <w:r>
        <w:rPr>
          <w:b/>
          <w:spacing w:val="-2"/>
          <w:position w:val="-1"/>
          <w:sz w:val="24"/>
          <w:szCs w:val="24"/>
          <w:u w:val="thick" w:color="000000"/>
        </w:rPr>
        <w:t>K</w:t>
      </w:r>
      <w:r>
        <w:rPr>
          <w:b/>
          <w:position w:val="-1"/>
          <w:sz w:val="24"/>
          <w:szCs w:val="24"/>
          <w:u w:val="thick" w:color="000000"/>
        </w:rPr>
        <w:t>ETER</w:t>
      </w:r>
      <w:r>
        <w:rPr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>N</w:t>
      </w:r>
      <w:r>
        <w:rPr>
          <w:b/>
          <w:spacing w:val="-2"/>
          <w:position w:val="-1"/>
          <w:sz w:val="24"/>
          <w:szCs w:val="24"/>
          <w:u w:val="thick" w:color="000000"/>
        </w:rPr>
        <w:t>G</w:t>
      </w:r>
      <w:r>
        <w:rPr>
          <w:b/>
          <w:position w:val="-1"/>
          <w:sz w:val="24"/>
          <w:szCs w:val="24"/>
          <w:u w:val="thick" w:color="000000"/>
        </w:rPr>
        <w:t>AN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2"/>
          <w:position w:val="-1"/>
          <w:sz w:val="24"/>
          <w:szCs w:val="24"/>
          <w:u w:val="thick" w:color="000000"/>
        </w:rPr>
        <w:t>K</w:t>
      </w:r>
      <w:r>
        <w:rPr>
          <w:b/>
          <w:position w:val="-1"/>
          <w:sz w:val="24"/>
          <w:szCs w:val="24"/>
          <w:u w:val="thick" w:color="000000"/>
        </w:rPr>
        <w:t>EL</w:t>
      </w:r>
      <w:r>
        <w:rPr>
          <w:b/>
          <w:spacing w:val="2"/>
          <w:position w:val="-1"/>
          <w:sz w:val="24"/>
          <w:szCs w:val="24"/>
          <w:u w:val="thick" w:color="000000"/>
        </w:rPr>
        <w:t>A</w:t>
      </w:r>
      <w:r>
        <w:rPr>
          <w:b/>
          <w:spacing w:val="-2"/>
          <w:position w:val="-1"/>
          <w:sz w:val="24"/>
          <w:szCs w:val="24"/>
          <w:u w:val="thick" w:color="000000"/>
        </w:rPr>
        <w:t>K</w:t>
      </w:r>
      <w:r>
        <w:rPr>
          <w:b/>
          <w:position w:val="-1"/>
          <w:sz w:val="24"/>
          <w:szCs w:val="24"/>
          <w:u w:val="thick" w:color="000000"/>
        </w:rPr>
        <w:t>U</w:t>
      </w:r>
      <w:r>
        <w:rPr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 xml:space="preserve">N </w:t>
      </w:r>
      <w:r>
        <w:rPr>
          <w:b/>
          <w:spacing w:val="2"/>
          <w:position w:val="-1"/>
          <w:sz w:val="24"/>
          <w:szCs w:val="24"/>
          <w:u w:val="thick" w:color="000000"/>
        </w:rPr>
        <w:t>B</w:t>
      </w:r>
      <w:r>
        <w:rPr>
          <w:b/>
          <w:position w:val="-1"/>
          <w:sz w:val="24"/>
          <w:szCs w:val="24"/>
          <w:u w:val="thick" w:color="000000"/>
        </w:rPr>
        <w:t>AIK</w:t>
      </w:r>
    </w:p>
    <w:p w:rsidR="00997694" w:rsidRDefault="00997694">
      <w:pPr>
        <w:spacing w:line="200" w:lineRule="exact"/>
      </w:pPr>
    </w:p>
    <w:p w:rsidR="00997694" w:rsidRDefault="00997694">
      <w:pPr>
        <w:spacing w:line="200" w:lineRule="exact"/>
      </w:pPr>
    </w:p>
    <w:p w:rsidR="00997694" w:rsidRDefault="00997694">
      <w:pPr>
        <w:spacing w:before="13" w:line="240" w:lineRule="exact"/>
        <w:rPr>
          <w:sz w:val="24"/>
          <w:szCs w:val="24"/>
        </w:rPr>
      </w:pPr>
    </w:p>
    <w:p w:rsidR="00997694" w:rsidRDefault="00DD23EB">
      <w:pPr>
        <w:spacing w:before="29"/>
        <w:ind w:left="113" w:right="886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:rsidR="00997694" w:rsidRDefault="00997694">
      <w:pPr>
        <w:spacing w:before="8" w:line="140" w:lineRule="exact"/>
        <w:rPr>
          <w:sz w:val="15"/>
          <w:szCs w:val="15"/>
        </w:rPr>
      </w:pPr>
    </w:p>
    <w:p w:rsidR="00997694" w:rsidRDefault="00997694">
      <w:pPr>
        <w:spacing w:line="200" w:lineRule="exact"/>
      </w:pPr>
    </w:p>
    <w:p w:rsidR="00997694" w:rsidRDefault="00DD23EB">
      <w:pPr>
        <w:spacing w:line="360" w:lineRule="auto"/>
        <w:ind w:left="1013" w:right="355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      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 </w:t>
      </w:r>
      <w:proofErr w:type="spellStart"/>
      <w:r>
        <w:rPr>
          <w:sz w:val="24"/>
          <w:szCs w:val="24"/>
        </w:rPr>
        <w:t>Nim</w:t>
      </w:r>
      <w:proofErr w:type="spellEnd"/>
      <w:r>
        <w:rPr>
          <w:sz w:val="24"/>
          <w:szCs w:val="24"/>
        </w:rPr>
        <w:t xml:space="preserve">         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............................................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proofErr w:type="spellEnd"/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.............................................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                      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: ......</w:t>
      </w:r>
      <w:r>
        <w:rPr>
          <w:sz w:val="24"/>
          <w:szCs w:val="24"/>
        </w:rPr>
        <w:t>.......................................</w:t>
      </w:r>
    </w:p>
    <w:p w:rsidR="00997694" w:rsidRDefault="00997694">
      <w:pPr>
        <w:spacing w:line="200" w:lineRule="exact"/>
      </w:pPr>
    </w:p>
    <w:p w:rsidR="00997694" w:rsidRDefault="00997694">
      <w:pPr>
        <w:spacing w:before="19" w:line="200" w:lineRule="exact"/>
      </w:pPr>
    </w:p>
    <w:p w:rsidR="00997694" w:rsidRDefault="00DD23EB">
      <w:pPr>
        <w:spacing w:line="360" w:lineRule="auto"/>
        <w:ind w:left="113" w:right="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komen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ohon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proofErr w:type="spellEnd"/>
      <w:r>
        <w:rPr>
          <w:spacing w:val="1"/>
          <w:sz w:val="24"/>
          <w:szCs w:val="24"/>
        </w:rPr>
        <w:t xml:space="preserve"> SP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2024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menunj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proofErr w:type="gram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menunjuk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</w:p>
    <w:p w:rsidR="00997694" w:rsidRDefault="00DD23EB">
      <w:pPr>
        <w:spacing w:before="4" w:line="260" w:lineRule="exact"/>
        <w:ind w:left="113" w:right="6804"/>
        <w:jc w:val="both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mah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wa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but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mpu</w:t>
      </w:r>
      <w:r>
        <w:rPr>
          <w:spacing w:val="3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 :</w:t>
      </w:r>
      <w:proofErr w:type="gramEnd"/>
    </w:p>
    <w:p w:rsidR="00997694" w:rsidRDefault="00997694">
      <w:pPr>
        <w:spacing w:before="2" w:line="140" w:lineRule="exact"/>
        <w:rPr>
          <w:sz w:val="14"/>
          <w:szCs w:val="14"/>
        </w:rPr>
      </w:pPr>
    </w:p>
    <w:p w:rsidR="00997694" w:rsidRDefault="00DD23EB">
      <w:pPr>
        <w:spacing w:line="360" w:lineRule="auto"/>
        <w:ind w:left="113" w:right="1424" w:firstLine="4321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             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            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           ( 4 )                   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( 3 </w:t>
      </w:r>
      <w:r>
        <w:rPr>
          <w:sz w:val="24"/>
          <w:szCs w:val="24"/>
        </w:rPr>
        <w:t xml:space="preserve">)              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( 2 )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</w:t>
      </w:r>
      <w:proofErr w:type="spellEnd"/>
      <w:r>
        <w:rPr>
          <w:sz w:val="24"/>
          <w:szCs w:val="24"/>
        </w:rPr>
        <w:t xml:space="preserve">                 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:        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( 4 )                  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( 3 )           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2 )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uler</w:t>
      </w:r>
      <w:proofErr w:type="spellEnd"/>
      <w:r>
        <w:rPr>
          <w:sz w:val="24"/>
          <w:szCs w:val="24"/>
        </w:rPr>
        <w:t xml:space="preserve">        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:        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( 4 )                  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( 3 )           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2 )</w:t>
      </w:r>
    </w:p>
    <w:p w:rsidR="00997694" w:rsidRDefault="00997694">
      <w:pPr>
        <w:spacing w:line="200" w:lineRule="exact"/>
      </w:pPr>
    </w:p>
    <w:p w:rsidR="00997694" w:rsidRDefault="00997694">
      <w:pPr>
        <w:spacing w:before="19" w:line="200" w:lineRule="exact"/>
      </w:pPr>
    </w:p>
    <w:p w:rsidR="00997694" w:rsidRDefault="00DD23EB">
      <w:pPr>
        <w:ind w:left="113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komen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klu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:rsidR="00997694" w:rsidRDefault="00997694">
      <w:pPr>
        <w:spacing w:line="200" w:lineRule="exact"/>
      </w:pPr>
    </w:p>
    <w:p w:rsidR="00997694" w:rsidRDefault="00997694">
      <w:pPr>
        <w:spacing w:line="200" w:lineRule="exact"/>
      </w:pPr>
    </w:p>
    <w:p w:rsidR="00997694" w:rsidRDefault="00997694">
      <w:pPr>
        <w:spacing w:before="17" w:line="260" w:lineRule="exact"/>
        <w:rPr>
          <w:sz w:val="26"/>
          <w:szCs w:val="26"/>
        </w:rPr>
      </w:pPr>
    </w:p>
    <w:p w:rsidR="00997694" w:rsidRDefault="00DD23EB">
      <w:pPr>
        <w:spacing w:line="275" w:lineRule="auto"/>
        <w:ind w:left="113" w:right="644" w:firstLine="6481"/>
        <w:rPr>
          <w:sz w:val="24"/>
          <w:szCs w:val="24"/>
        </w:rPr>
      </w:pPr>
      <w:r>
        <w:rPr>
          <w:sz w:val="24"/>
          <w:szCs w:val="24"/>
        </w:rPr>
        <w:t>Yo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....... </w:t>
      </w:r>
      <w:proofErr w:type="spellStart"/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dinator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rodi,</w:t>
      </w:r>
    </w:p>
    <w:p w:rsidR="00997694" w:rsidRDefault="00DD23EB">
      <w:pPr>
        <w:spacing w:before="1"/>
        <w:ind w:left="113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proofErr w:type="spellEnd"/>
      <w:r>
        <w:rPr>
          <w:sz w:val="24"/>
          <w:szCs w:val="24"/>
        </w:rPr>
        <w:t xml:space="preserve"> 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</w:t>
      </w:r>
    </w:p>
    <w:p w:rsidR="00997694" w:rsidRDefault="00997694">
      <w:pPr>
        <w:spacing w:line="200" w:lineRule="exact"/>
      </w:pPr>
    </w:p>
    <w:p w:rsidR="00997694" w:rsidRDefault="00997694">
      <w:pPr>
        <w:spacing w:line="200" w:lineRule="exact"/>
      </w:pPr>
    </w:p>
    <w:p w:rsidR="00997694" w:rsidRDefault="00997694">
      <w:pPr>
        <w:spacing w:before="17" w:line="260" w:lineRule="exact"/>
        <w:rPr>
          <w:sz w:val="26"/>
          <w:szCs w:val="26"/>
        </w:rPr>
      </w:pPr>
    </w:p>
    <w:p w:rsidR="00997694" w:rsidRDefault="00DD23EB">
      <w:pPr>
        <w:spacing w:line="275" w:lineRule="auto"/>
        <w:ind w:left="113" w:right="1224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                                          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 </w:t>
      </w:r>
      <w:r>
        <w:rPr>
          <w:spacing w:val="2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. ............................                                                                   </w:t>
      </w:r>
      <w:r>
        <w:rPr>
          <w:sz w:val="24"/>
          <w:szCs w:val="24"/>
        </w:rPr>
        <w:t xml:space="preserve">  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..............................</w:t>
      </w:r>
    </w:p>
    <w:p w:rsidR="00997694" w:rsidRDefault="00DD23EB">
      <w:pPr>
        <w:spacing w:before="1"/>
        <w:ind w:left="3375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</w:p>
    <w:p w:rsidR="00997694" w:rsidRDefault="00DD23EB">
      <w:pPr>
        <w:spacing w:before="21"/>
        <w:ind w:left="3375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997694" w:rsidRDefault="00997694">
      <w:pPr>
        <w:spacing w:line="200" w:lineRule="exact"/>
      </w:pPr>
    </w:p>
    <w:p w:rsidR="00997694" w:rsidRDefault="00997694">
      <w:pPr>
        <w:spacing w:line="200" w:lineRule="exact"/>
      </w:pPr>
    </w:p>
    <w:p w:rsidR="00997694" w:rsidRDefault="00997694">
      <w:pPr>
        <w:spacing w:line="200" w:lineRule="exact"/>
      </w:pPr>
    </w:p>
    <w:p w:rsidR="00997694" w:rsidRDefault="00997694">
      <w:pPr>
        <w:spacing w:line="200" w:lineRule="exact"/>
      </w:pPr>
    </w:p>
    <w:p w:rsidR="00997694" w:rsidRDefault="00997694">
      <w:pPr>
        <w:spacing w:line="200" w:lineRule="exact"/>
      </w:pPr>
    </w:p>
    <w:p w:rsidR="00997694" w:rsidRDefault="00997694">
      <w:pPr>
        <w:spacing w:before="14" w:line="200" w:lineRule="exact"/>
      </w:pPr>
    </w:p>
    <w:p w:rsidR="00DC0566" w:rsidRDefault="00DD23EB">
      <w:pPr>
        <w:ind w:left="3375" w:right="2764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edi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awan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S.Pd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P. 19770218 2</w:t>
      </w:r>
      <w:r>
        <w:rPr>
          <w:sz w:val="22"/>
          <w:szCs w:val="22"/>
        </w:rPr>
        <w:t>00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 xml:space="preserve">01 1 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02</w:t>
      </w:r>
    </w:p>
    <w:p w:rsidR="00DC0566" w:rsidRPr="00DC0566" w:rsidRDefault="00DC0566" w:rsidP="00DC0566">
      <w:pPr>
        <w:rPr>
          <w:sz w:val="22"/>
          <w:szCs w:val="22"/>
        </w:rPr>
      </w:pPr>
    </w:p>
    <w:p w:rsidR="00DC0566" w:rsidRPr="00DC0566" w:rsidRDefault="00DC0566" w:rsidP="00DC0566">
      <w:pPr>
        <w:rPr>
          <w:sz w:val="22"/>
          <w:szCs w:val="22"/>
        </w:rPr>
      </w:pPr>
    </w:p>
    <w:p w:rsidR="00DC0566" w:rsidRPr="00DC0566" w:rsidRDefault="00DC0566" w:rsidP="00DC0566">
      <w:pPr>
        <w:rPr>
          <w:sz w:val="22"/>
          <w:szCs w:val="22"/>
        </w:rPr>
      </w:pPr>
    </w:p>
    <w:p w:rsidR="00DC0566" w:rsidRDefault="00DC0566" w:rsidP="00DC0566">
      <w:pPr>
        <w:rPr>
          <w:sz w:val="22"/>
          <w:szCs w:val="22"/>
        </w:rPr>
      </w:pPr>
    </w:p>
    <w:p w:rsidR="00DC0566" w:rsidRDefault="00DC0566" w:rsidP="00DC0566">
      <w:pPr>
        <w:tabs>
          <w:tab w:val="left" w:pos="383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97694" w:rsidRPr="00DC0566" w:rsidRDefault="00DC0566" w:rsidP="00DC0566">
      <w:pPr>
        <w:tabs>
          <w:tab w:val="left" w:pos="3834"/>
        </w:tabs>
        <w:rPr>
          <w:sz w:val="22"/>
          <w:szCs w:val="22"/>
        </w:rPr>
        <w:sectPr w:rsidR="00997694" w:rsidRPr="00DC0566">
          <w:headerReference w:type="default" r:id="rId7"/>
          <w:pgSz w:w="12240" w:h="20160"/>
          <w:pgMar w:top="1800" w:right="1080" w:bottom="280" w:left="1020" w:header="90" w:footer="0" w:gutter="0"/>
          <w:cols w:space="720"/>
        </w:sectPr>
      </w:pPr>
      <w:r>
        <w:rPr>
          <w:sz w:val="22"/>
          <w:szCs w:val="22"/>
        </w:rPr>
        <w:tab/>
      </w:r>
      <w:bookmarkStart w:id="0" w:name="_GoBack"/>
      <w:bookmarkEnd w:id="0"/>
    </w:p>
    <w:p w:rsidR="00997694" w:rsidRDefault="00997694">
      <w:pPr>
        <w:spacing w:before="6" w:line="140" w:lineRule="exact"/>
        <w:rPr>
          <w:sz w:val="15"/>
          <w:szCs w:val="15"/>
        </w:rPr>
      </w:pPr>
    </w:p>
    <w:p w:rsidR="00997694" w:rsidRDefault="00997694">
      <w:pPr>
        <w:spacing w:line="200" w:lineRule="exact"/>
      </w:pPr>
    </w:p>
    <w:p w:rsidR="00997694" w:rsidRDefault="00DD23EB">
      <w:pPr>
        <w:spacing w:before="32"/>
        <w:ind w:left="113"/>
        <w:rPr>
          <w:sz w:val="22"/>
          <w:szCs w:val="22"/>
        </w:rPr>
      </w:pPr>
      <w:r>
        <w:pict>
          <v:group id="_x0000_s1026" style="position:absolute;left:0;text-align:left;margin-left:62.7pt;margin-top:-6.45pt;width:458.25pt;height:0;z-index:-251657216;mso-position-horizontal-relative:page" coordorigin="1254,-129" coordsize="9165,0">
            <v:shape id="_x0000_s1027" style="position:absolute;left:1254;top:-129;width:9165;height:0" coordorigin="1254,-129" coordsize="9165,0" path="m1254,-129r9165,e" filled="f" strokeweight="2.75pt">
              <v:path arrowok="t"/>
            </v:shape>
            <w10:wrap anchorx="page"/>
          </v:group>
        </w:pict>
      </w:r>
      <w:proofErr w:type="gram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al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ohonan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 xml:space="preserve">P </w:t>
      </w:r>
      <w:proofErr w:type="spellStart"/>
      <w:r>
        <w:rPr>
          <w:sz w:val="22"/>
          <w:szCs w:val="22"/>
        </w:rPr>
        <w:t>Tahun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 xml:space="preserve">24                             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</w:p>
    <w:p w:rsidR="00997694" w:rsidRDefault="00997694">
      <w:pPr>
        <w:spacing w:line="200" w:lineRule="exact"/>
      </w:pPr>
    </w:p>
    <w:p w:rsidR="00997694" w:rsidRDefault="00997694">
      <w:pPr>
        <w:spacing w:line="200" w:lineRule="exact"/>
      </w:pPr>
    </w:p>
    <w:p w:rsidR="00997694" w:rsidRDefault="00997694">
      <w:pPr>
        <w:spacing w:before="3" w:line="220" w:lineRule="exact"/>
        <w:rPr>
          <w:sz w:val="22"/>
          <w:szCs w:val="22"/>
        </w:rPr>
      </w:pPr>
    </w:p>
    <w:p w:rsidR="00997694" w:rsidRDefault="00DD23EB">
      <w:pPr>
        <w:ind w:left="113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Y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apak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</w:p>
    <w:p w:rsidR="00997694" w:rsidRDefault="00DD23EB">
      <w:pPr>
        <w:spacing w:before="37"/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</w:p>
    <w:p w:rsidR="00997694" w:rsidRDefault="00997694">
      <w:pPr>
        <w:spacing w:line="200" w:lineRule="exact"/>
      </w:pPr>
    </w:p>
    <w:p w:rsidR="00997694" w:rsidRDefault="00997694">
      <w:pPr>
        <w:spacing w:before="19" w:line="200" w:lineRule="exact"/>
      </w:pPr>
    </w:p>
    <w:p w:rsidR="00997694" w:rsidRDefault="00DD23EB">
      <w:pPr>
        <w:ind w:left="965"/>
        <w:rPr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>,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di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:</w:t>
      </w:r>
      <w:proofErr w:type="gramEnd"/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ap</w:t>
      </w:r>
      <w:proofErr w:type="spellEnd"/>
      <w:r>
        <w:rPr>
          <w:sz w:val="22"/>
          <w:szCs w:val="22"/>
        </w:rPr>
        <w:t xml:space="preserve">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pacing w:val="-1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M                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>3. P</w:t>
      </w:r>
      <w:r>
        <w:rPr>
          <w:spacing w:val="-1"/>
          <w:sz w:val="22"/>
          <w:szCs w:val="22"/>
        </w:rPr>
        <w:t>RO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 xml:space="preserve">I            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997694" w:rsidRDefault="00997694">
      <w:pPr>
        <w:spacing w:before="7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         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>5. 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 xml:space="preserve">er         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997694" w:rsidRDefault="00997694">
      <w:pPr>
        <w:spacing w:before="9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PK                 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spellStart"/>
      <w:r>
        <w:rPr>
          <w:sz w:val="22"/>
          <w:szCs w:val="22"/>
        </w:rPr>
        <w:t>Te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proofErr w:type="spellEnd"/>
      <w:r>
        <w:rPr>
          <w:sz w:val="22"/>
          <w:szCs w:val="22"/>
        </w:rPr>
        <w:t>&amp;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pat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al</w:t>
      </w:r>
      <w:proofErr w:type="spellEnd"/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spacing w:line="359" w:lineRule="auto"/>
        <w:ind w:left="965" w:right="1425" w:firstLine="3469"/>
        <w:rPr>
          <w:sz w:val="22"/>
          <w:szCs w:val="22"/>
        </w:rPr>
      </w:pP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o.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P                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</w:t>
      </w:r>
    </w:p>
    <w:p w:rsidR="00997694" w:rsidRDefault="00DD23EB">
      <w:pPr>
        <w:spacing w:before="4"/>
        <w:ind w:left="965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i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</w:t>
      </w:r>
      <w:r>
        <w:rPr>
          <w:spacing w:val="1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spacing w:line="360" w:lineRule="auto"/>
        <w:ind w:left="1107" w:right="976" w:hanging="142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>
        <w:rPr>
          <w:sz w:val="22"/>
          <w:szCs w:val="22"/>
        </w:rPr>
        <w:t>Penan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ung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ah       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2. </w:t>
      </w:r>
      <w:proofErr w:type="spellStart"/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bu</w:t>
      </w:r>
      <w:proofErr w:type="spellEnd"/>
      <w:r>
        <w:rPr>
          <w:sz w:val="22"/>
          <w:szCs w:val="22"/>
        </w:rPr>
        <w:t xml:space="preserve">            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Saud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z w:val="22"/>
          <w:szCs w:val="22"/>
        </w:rPr>
        <w:t>Sen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*)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               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</w:t>
      </w:r>
    </w:p>
    <w:p w:rsidR="00997694" w:rsidRDefault="00DD23EB">
      <w:pPr>
        <w:spacing w:before="6" w:line="359" w:lineRule="auto"/>
        <w:ind w:left="1246" w:right="1259"/>
        <w:rPr>
          <w:sz w:val="22"/>
          <w:szCs w:val="22"/>
        </w:rPr>
      </w:pPr>
      <w:proofErr w:type="spellStart"/>
      <w:r>
        <w:rPr>
          <w:sz w:val="22"/>
          <w:szCs w:val="22"/>
        </w:rPr>
        <w:t>Pend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   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....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      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...... </w:t>
      </w:r>
      <w:proofErr w:type="spellStart"/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proofErr w:type="spellStart"/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                             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......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                             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</w:t>
      </w:r>
    </w:p>
    <w:p w:rsidR="00997694" w:rsidRDefault="00DD23EB">
      <w:pPr>
        <w:spacing w:before="4"/>
        <w:ind w:left="4434"/>
        <w:rPr>
          <w:sz w:val="22"/>
          <w:szCs w:val="22"/>
        </w:rPr>
      </w:pP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proofErr w:type="spellStart"/>
      <w:r>
        <w:rPr>
          <w:sz w:val="22"/>
          <w:szCs w:val="22"/>
        </w:rPr>
        <w:t>Tid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swa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>
        <w:rPr>
          <w:sz w:val="22"/>
          <w:szCs w:val="22"/>
        </w:rPr>
        <w:t>Tid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swa</w:t>
      </w:r>
      <w:proofErr w:type="spellEnd"/>
      <w:r>
        <w:rPr>
          <w:spacing w:val="-2"/>
          <w:sz w:val="22"/>
          <w:szCs w:val="22"/>
        </w:rPr>
        <w:t>/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proofErr w:type="spellStart"/>
      <w:r>
        <w:rPr>
          <w:sz w:val="22"/>
          <w:szCs w:val="22"/>
        </w:rPr>
        <w:t>Tid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bebas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S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P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proofErr w:type="spellStart"/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ohonan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Beas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swa</w:t>
      </w:r>
      <w:proofErr w:type="spellEnd"/>
      <w:r>
        <w:rPr>
          <w:sz w:val="22"/>
          <w:szCs w:val="22"/>
        </w:rPr>
        <w:t xml:space="preserve"> 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</w:p>
    <w:p w:rsidR="00997694" w:rsidRDefault="00997694">
      <w:pPr>
        <w:spacing w:before="9" w:line="120" w:lineRule="exact"/>
        <w:rPr>
          <w:sz w:val="12"/>
          <w:szCs w:val="12"/>
        </w:rPr>
      </w:pPr>
    </w:p>
    <w:p w:rsidR="00997694" w:rsidRDefault="00DD23EB">
      <w:pPr>
        <w:ind w:left="1553"/>
        <w:rPr>
          <w:sz w:val="22"/>
          <w:szCs w:val="22"/>
        </w:rPr>
      </w:pP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</w:t>
      </w:r>
      <w:r>
        <w:rPr>
          <w:spacing w:val="1"/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ind w:left="965"/>
        <w:rPr>
          <w:sz w:val="22"/>
          <w:szCs w:val="22"/>
        </w:rPr>
      </w:pPr>
      <w:r>
        <w:rPr>
          <w:sz w:val="22"/>
          <w:szCs w:val="22"/>
        </w:rPr>
        <w:t>16. Sur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proofErr w:type="spellStart"/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ir</w:t>
      </w:r>
      <w:proofErr w:type="spellEnd"/>
      <w:r>
        <w:rPr>
          <w:sz w:val="22"/>
          <w:szCs w:val="22"/>
        </w:rPr>
        <w:t>.</w:t>
      </w:r>
    </w:p>
    <w:p w:rsidR="00997694" w:rsidRDefault="00997694">
      <w:pPr>
        <w:spacing w:before="6" w:line="120" w:lineRule="exact"/>
        <w:rPr>
          <w:sz w:val="12"/>
          <w:szCs w:val="12"/>
        </w:rPr>
      </w:pPr>
    </w:p>
    <w:p w:rsidR="00997694" w:rsidRDefault="00DD23EB">
      <w:pPr>
        <w:spacing w:line="359" w:lineRule="auto"/>
        <w:ind w:left="1246" w:right="66"/>
        <w:jc w:val="both"/>
        <w:rPr>
          <w:sz w:val="22"/>
          <w:szCs w:val="22"/>
        </w:rPr>
      </w:pPr>
      <w:proofErr w:type="spellStart"/>
      <w:proofErr w:type="gram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ohonan</w:t>
      </w:r>
      <w:proofErr w:type="spellEnd"/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proofErr w:type="spellEnd"/>
      <w:r>
        <w:rPr>
          <w:sz w:val="22"/>
          <w:szCs w:val="22"/>
        </w:rPr>
        <w:t xml:space="preserve">    </w:t>
      </w:r>
      <w:r>
        <w:rPr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....</w:t>
      </w:r>
      <w:r>
        <w:rPr>
          <w:b/>
          <w:spacing w:val="-2"/>
          <w:sz w:val="22"/>
          <w:szCs w:val="22"/>
        </w:rPr>
        <w:t>.</w:t>
      </w:r>
      <w:r>
        <w:rPr>
          <w:b/>
          <w:sz w:val="22"/>
          <w:szCs w:val="22"/>
        </w:rPr>
        <w:t>.................</w:t>
      </w:r>
      <w:r>
        <w:rPr>
          <w:b/>
          <w:spacing w:val="-2"/>
          <w:sz w:val="22"/>
          <w:szCs w:val="22"/>
        </w:rPr>
        <w:t>.</w:t>
      </w:r>
      <w:r>
        <w:rPr>
          <w:b/>
          <w:sz w:val="22"/>
          <w:szCs w:val="22"/>
        </w:rPr>
        <w:t>...........</w:t>
      </w:r>
      <w:r>
        <w:rPr>
          <w:b/>
          <w:spacing w:val="-2"/>
          <w:sz w:val="22"/>
          <w:szCs w:val="22"/>
        </w:rPr>
        <w:t>.</w:t>
      </w:r>
      <w:r>
        <w:rPr>
          <w:b/>
          <w:sz w:val="22"/>
          <w:szCs w:val="22"/>
        </w:rPr>
        <w:t xml:space="preserve">...     </w:t>
      </w:r>
      <w:proofErr w:type="spellStart"/>
      <w:proofErr w:type="gram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bahwa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but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pab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bena</w:t>
      </w:r>
      <w:r>
        <w:rPr>
          <w:spacing w:val="-2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uan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997694" w:rsidRDefault="00997694">
      <w:pPr>
        <w:spacing w:before="13" w:line="200" w:lineRule="exact"/>
      </w:pPr>
    </w:p>
    <w:p w:rsidR="00997694" w:rsidRDefault="00DD23EB">
      <w:pPr>
        <w:ind w:left="6594"/>
        <w:rPr>
          <w:sz w:val="22"/>
          <w:szCs w:val="22"/>
        </w:rPr>
      </w:pPr>
      <w:proofErr w:type="spellStart"/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ohon</w:t>
      </w:r>
      <w:proofErr w:type="spellEnd"/>
      <w:r>
        <w:rPr>
          <w:sz w:val="22"/>
          <w:szCs w:val="22"/>
        </w:rPr>
        <w:t>,</w:t>
      </w:r>
    </w:p>
    <w:p w:rsidR="00997694" w:rsidRDefault="00997694">
      <w:pPr>
        <w:spacing w:line="200" w:lineRule="exact"/>
      </w:pPr>
    </w:p>
    <w:p w:rsidR="00997694" w:rsidRDefault="00997694">
      <w:pPr>
        <w:spacing w:line="200" w:lineRule="exact"/>
      </w:pPr>
    </w:p>
    <w:p w:rsidR="00997694" w:rsidRDefault="00997694">
      <w:pPr>
        <w:spacing w:line="200" w:lineRule="exact"/>
      </w:pPr>
    </w:p>
    <w:p w:rsidR="00997694" w:rsidRDefault="00997694">
      <w:pPr>
        <w:spacing w:before="5" w:line="280" w:lineRule="exact"/>
        <w:rPr>
          <w:sz w:val="28"/>
          <w:szCs w:val="28"/>
        </w:rPr>
      </w:pPr>
    </w:p>
    <w:p w:rsidR="00997694" w:rsidRDefault="00DD23EB">
      <w:pPr>
        <w:ind w:left="6537"/>
        <w:rPr>
          <w:sz w:val="22"/>
          <w:szCs w:val="22"/>
        </w:rPr>
      </w:pPr>
      <w:r>
        <w:rPr>
          <w:sz w:val="22"/>
          <w:szCs w:val="22"/>
        </w:rPr>
        <w:t>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.............</w:t>
      </w:r>
    </w:p>
    <w:p w:rsidR="00997694" w:rsidRDefault="00997694">
      <w:pPr>
        <w:spacing w:before="7" w:line="120" w:lineRule="exact"/>
        <w:rPr>
          <w:sz w:val="12"/>
          <w:szCs w:val="12"/>
        </w:rPr>
      </w:pPr>
    </w:p>
    <w:p w:rsidR="00997694" w:rsidRDefault="00DD23EB">
      <w:pPr>
        <w:ind w:left="1246"/>
        <w:rPr>
          <w:sz w:val="22"/>
          <w:szCs w:val="22"/>
        </w:rPr>
      </w:pPr>
      <w:r>
        <w:rPr>
          <w:sz w:val="22"/>
          <w:szCs w:val="22"/>
        </w:rPr>
        <w:t>*)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                                                      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M. ..................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</w:t>
      </w:r>
    </w:p>
    <w:sectPr w:rsidR="00997694">
      <w:pgSz w:w="12240" w:h="20160"/>
      <w:pgMar w:top="1800" w:right="1080" w:bottom="280" w:left="1020" w:header="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EB" w:rsidRDefault="00DD23EB">
      <w:r>
        <w:separator/>
      </w:r>
    </w:p>
  </w:endnote>
  <w:endnote w:type="continuationSeparator" w:id="0">
    <w:p w:rsidR="00DD23EB" w:rsidRDefault="00DD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EB" w:rsidRDefault="00DD23EB">
      <w:r>
        <w:separator/>
      </w:r>
    </w:p>
  </w:footnote>
  <w:footnote w:type="continuationSeparator" w:id="0">
    <w:p w:rsidR="00DD23EB" w:rsidRDefault="00DD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694" w:rsidRDefault="00DD23EB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1.5pt;margin-top:4.5pt;width:85pt;height:90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.05pt;margin-top:14.95pt;width:368.05pt;height:82.8pt;z-index:-251658240;mso-position-horizontal-relative:page;mso-position-vertical-relative:page" filled="f" stroked="f">
          <v:textbox inset="0,0,0,0">
            <w:txbxContent>
              <w:p w:rsidR="00997694" w:rsidRDefault="00DD23EB">
                <w:pPr>
                  <w:spacing w:line="280" w:lineRule="exact"/>
                  <w:ind w:left="857" w:right="855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KEMEN</w:t>
                </w:r>
                <w:r>
                  <w:rPr>
                    <w:spacing w:val="2"/>
                    <w:sz w:val="26"/>
                    <w:szCs w:val="26"/>
                  </w:rPr>
                  <w:t>T</w:t>
                </w:r>
                <w:r>
                  <w:rPr>
                    <w:sz w:val="26"/>
                    <w:szCs w:val="26"/>
                  </w:rPr>
                  <w:t>ERIAN</w:t>
                </w:r>
                <w:r>
                  <w:rPr>
                    <w:spacing w:val="-17"/>
                    <w:sz w:val="26"/>
                    <w:szCs w:val="26"/>
                  </w:rPr>
                  <w:t xml:space="preserve"> </w:t>
                </w:r>
                <w:r>
                  <w:rPr>
                    <w:sz w:val="26"/>
                    <w:szCs w:val="26"/>
                  </w:rPr>
                  <w:t>PE</w:t>
                </w:r>
                <w:r>
                  <w:rPr>
                    <w:spacing w:val="2"/>
                    <w:sz w:val="26"/>
                    <w:szCs w:val="26"/>
                  </w:rPr>
                  <w:t>N</w:t>
                </w:r>
                <w:r>
                  <w:rPr>
                    <w:sz w:val="26"/>
                    <w:szCs w:val="26"/>
                  </w:rPr>
                  <w:t>DIDIKAN,</w:t>
                </w:r>
                <w:r>
                  <w:rPr>
                    <w:spacing w:val="-15"/>
                    <w:sz w:val="26"/>
                    <w:szCs w:val="26"/>
                  </w:rPr>
                  <w:t xml:space="preserve"> </w:t>
                </w:r>
                <w:r>
                  <w:rPr>
                    <w:w w:val="99"/>
                    <w:sz w:val="26"/>
                    <w:szCs w:val="26"/>
                  </w:rPr>
                  <w:t>KEB</w:t>
                </w:r>
                <w:r>
                  <w:rPr>
                    <w:spacing w:val="2"/>
                    <w:w w:val="99"/>
                    <w:sz w:val="26"/>
                    <w:szCs w:val="26"/>
                  </w:rPr>
                  <w:t>U</w:t>
                </w:r>
                <w:r>
                  <w:rPr>
                    <w:w w:val="99"/>
                    <w:sz w:val="26"/>
                    <w:szCs w:val="26"/>
                  </w:rPr>
                  <w:t>D</w:t>
                </w:r>
                <w:r>
                  <w:rPr>
                    <w:spacing w:val="2"/>
                    <w:w w:val="99"/>
                    <w:sz w:val="26"/>
                    <w:szCs w:val="26"/>
                  </w:rPr>
                  <w:t>A</w:t>
                </w:r>
                <w:r>
                  <w:rPr>
                    <w:w w:val="99"/>
                    <w:sz w:val="26"/>
                    <w:szCs w:val="26"/>
                  </w:rPr>
                  <w:t>YAAN,</w:t>
                </w:r>
              </w:p>
              <w:p w:rsidR="00997694" w:rsidRDefault="00DD23EB">
                <w:pPr>
                  <w:spacing w:before="1" w:line="300" w:lineRule="exact"/>
                  <w:ind w:left="1352" w:right="1346" w:hanging="2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RISET,</w:t>
                </w:r>
                <w:r>
                  <w:rPr>
                    <w:spacing w:val="-8"/>
                    <w:sz w:val="26"/>
                    <w:szCs w:val="26"/>
                  </w:rPr>
                  <w:t xml:space="preserve"> </w:t>
                </w:r>
                <w:r>
                  <w:rPr>
                    <w:spacing w:val="3"/>
                    <w:sz w:val="26"/>
                    <w:szCs w:val="26"/>
                  </w:rPr>
                  <w:t>D</w:t>
                </w:r>
                <w:r>
                  <w:rPr>
                    <w:sz w:val="26"/>
                    <w:szCs w:val="26"/>
                  </w:rPr>
                  <w:t>AN</w:t>
                </w:r>
                <w:r>
                  <w:rPr>
                    <w:spacing w:val="-6"/>
                    <w:sz w:val="26"/>
                    <w:szCs w:val="26"/>
                  </w:rPr>
                  <w:t xml:space="preserve"> </w:t>
                </w:r>
                <w:r>
                  <w:rPr>
                    <w:w w:val="99"/>
                    <w:sz w:val="26"/>
                    <w:szCs w:val="26"/>
                  </w:rPr>
                  <w:t>T</w:t>
                </w:r>
                <w:r>
                  <w:rPr>
                    <w:spacing w:val="3"/>
                    <w:w w:val="99"/>
                    <w:sz w:val="26"/>
                    <w:szCs w:val="26"/>
                  </w:rPr>
                  <w:t>E</w:t>
                </w:r>
                <w:r>
                  <w:rPr>
                    <w:w w:val="99"/>
                    <w:sz w:val="26"/>
                    <w:szCs w:val="26"/>
                  </w:rPr>
                  <w:t>KN</w:t>
                </w:r>
                <w:r>
                  <w:rPr>
                    <w:spacing w:val="3"/>
                    <w:w w:val="99"/>
                    <w:sz w:val="26"/>
                    <w:szCs w:val="26"/>
                  </w:rPr>
                  <w:t>O</w:t>
                </w:r>
                <w:r>
                  <w:rPr>
                    <w:w w:val="99"/>
                    <w:sz w:val="26"/>
                    <w:szCs w:val="26"/>
                  </w:rPr>
                  <w:t xml:space="preserve">LOGI </w:t>
                </w:r>
                <w:r>
                  <w:rPr>
                    <w:sz w:val="26"/>
                    <w:szCs w:val="26"/>
                  </w:rPr>
                  <w:t>UNIVER</w:t>
                </w:r>
                <w:r>
                  <w:rPr>
                    <w:spacing w:val="2"/>
                    <w:sz w:val="26"/>
                    <w:szCs w:val="26"/>
                  </w:rPr>
                  <w:t>S</w:t>
                </w:r>
                <w:r>
                  <w:rPr>
                    <w:sz w:val="26"/>
                    <w:szCs w:val="26"/>
                  </w:rPr>
                  <w:t>ITAS</w:t>
                </w:r>
                <w:r>
                  <w:rPr>
                    <w:spacing w:val="-15"/>
                    <w:sz w:val="26"/>
                    <w:szCs w:val="26"/>
                  </w:rPr>
                  <w:t xml:space="preserve"> </w:t>
                </w:r>
                <w:r>
                  <w:rPr>
                    <w:sz w:val="26"/>
                    <w:szCs w:val="26"/>
                  </w:rPr>
                  <w:t>NE</w:t>
                </w:r>
                <w:r>
                  <w:rPr>
                    <w:spacing w:val="2"/>
                    <w:sz w:val="26"/>
                    <w:szCs w:val="26"/>
                  </w:rPr>
                  <w:t>G</w:t>
                </w:r>
                <w:r>
                  <w:rPr>
                    <w:sz w:val="26"/>
                    <w:szCs w:val="26"/>
                  </w:rPr>
                  <w:t>ERI</w:t>
                </w:r>
                <w:r>
                  <w:rPr>
                    <w:spacing w:val="-10"/>
                    <w:sz w:val="26"/>
                    <w:szCs w:val="26"/>
                  </w:rPr>
                  <w:t xml:space="preserve"> </w:t>
                </w:r>
                <w:r>
                  <w:rPr>
                    <w:w w:val="99"/>
                    <w:sz w:val="26"/>
                    <w:szCs w:val="26"/>
                  </w:rPr>
                  <w:t>YO</w:t>
                </w:r>
                <w:r>
                  <w:rPr>
                    <w:spacing w:val="2"/>
                    <w:w w:val="99"/>
                    <w:sz w:val="26"/>
                    <w:szCs w:val="26"/>
                  </w:rPr>
                  <w:t>G</w:t>
                </w:r>
                <w:r>
                  <w:rPr>
                    <w:w w:val="99"/>
                    <w:sz w:val="26"/>
                    <w:szCs w:val="26"/>
                  </w:rPr>
                  <w:t>YAK</w:t>
                </w:r>
                <w:r>
                  <w:rPr>
                    <w:spacing w:val="2"/>
                    <w:w w:val="99"/>
                    <w:sz w:val="26"/>
                    <w:szCs w:val="26"/>
                  </w:rPr>
                  <w:t>A</w:t>
                </w:r>
                <w:r>
                  <w:rPr>
                    <w:w w:val="99"/>
                    <w:sz w:val="26"/>
                    <w:szCs w:val="26"/>
                  </w:rPr>
                  <w:t>RTA</w:t>
                </w:r>
              </w:p>
              <w:p w:rsidR="00997694" w:rsidRDefault="00DD23EB">
                <w:pPr>
                  <w:spacing w:line="280" w:lineRule="exact"/>
                  <w:ind w:left="213" w:right="209"/>
                  <w:jc w:val="center"/>
                  <w:rPr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>FAKUL</w:t>
                </w:r>
                <w:r>
                  <w:rPr>
                    <w:b/>
                    <w:spacing w:val="2"/>
                    <w:sz w:val="26"/>
                    <w:szCs w:val="26"/>
                  </w:rPr>
                  <w:t>T</w:t>
                </w:r>
                <w:r>
                  <w:rPr>
                    <w:b/>
                    <w:sz w:val="26"/>
                    <w:szCs w:val="26"/>
                  </w:rPr>
                  <w:t>AS</w:t>
                </w:r>
                <w:r>
                  <w:rPr>
                    <w:b/>
                    <w:spacing w:val="-14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z w:val="26"/>
                    <w:szCs w:val="26"/>
                  </w:rPr>
                  <w:t>I</w:t>
                </w:r>
                <w:r>
                  <w:rPr>
                    <w:b/>
                    <w:spacing w:val="2"/>
                    <w:sz w:val="26"/>
                    <w:szCs w:val="26"/>
                  </w:rPr>
                  <w:t>L</w:t>
                </w:r>
                <w:r>
                  <w:rPr>
                    <w:b/>
                    <w:sz w:val="26"/>
                    <w:szCs w:val="26"/>
                  </w:rPr>
                  <w:t>MU</w:t>
                </w:r>
                <w:r>
                  <w:rPr>
                    <w:b/>
                    <w:spacing w:val="-6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pacing w:val="2"/>
                    <w:sz w:val="26"/>
                    <w:szCs w:val="26"/>
                  </w:rPr>
                  <w:t>K</w:t>
                </w:r>
                <w:r>
                  <w:rPr>
                    <w:b/>
                    <w:sz w:val="26"/>
                    <w:szCs w:val="26"/>
                  </w:rPr>
                  <w:t>EOLA</w:t>
                </w:r>
                <w:r>
                  <w:rPr>
                    <w:b/>
                    <w:spacing w:val="2"/>
                    <w:sz w:val="26"/>
                    <w:szCs w:val="26"/>
                  </w:rPr>
                  <w:t>H</w:t>
                </w:r>
                <w:r>
                  <w:rPr>
                    <w:b/>
                    <w:sz w:val="26"/>
                    <w:szCs w:val="26"/>
                  </w:rPr>
                  <w:t>RAG</w:t>
                </w:r>
                <w:r>
                  <w:rPr>
                    <w:b/>
                    <w:spacing w:val="2"/>
                    <w:sz w:val="26"/>
                    <w:szCs w:val="26"/>
                  </w:rPr>
                  <w:t>A</w:t>
                </w:r>
                <w:r>
                  <w:rPr>
                    <w:b/>
                    <w:sz w:val="26"/>
                    <w:szCs w:val="26"/>
                  </w:rPr>
                  <w:t>AN</w:t>
                </w:r>
                <w:r>
                  <w:rPr>
                    <w:b/>
                    <w:spacing w:val="-22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pacing w:val="2"/>
                    <w:sz w:val="26"/>
                    <w:szCs w:val="26"/>
                  </w:rPr>
                  <w:t>D</w:t>
                </w:r>
                <w:r>
                  <w:rPr>
                    <w:b/>
                    <w:sz w:val="26"/>
                    <w:szCs w:val="26"/>
                  </w:rPr>
                  <w:t>AN</w:t>
                </w:r>
                <w:r>
                  <w:rPr>
                    <w:b/>
                    <w:spacing w:val="-6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w w:val="99"/>
                    <w:sz w:val="26"/>
                    <w:szCs w:val="26"/>
                  </w:rPr>
                  <w:t>KE</w:t>
                </w:r>
                <w:r>
                  <w:rPr>
                    <w:b/>
                    <w:spacing w:val="2"/>
                    <w:w w:val="99"/>
                    <w:sz w:val="26"/>
                    <w:szCs w:val="26"/>
                  </w:rPr>
                  <w:t>S</w:t>
                </w:r>
                <w:r>
                  <w:rPr>
                    <w:b/>
                    <w:w w:val="99"/>
                    <w:sz w:val="26"/>
                    <w:szCs w:val="26"/>
                  </w:rPr>
                  <w:t>EHA</w:t>
                </w:r>
                <w:r>
                  <w:rPr>
                    <w:b/>
                    <w:spacing w:val="2"/>
                    <w:w w:val="99"/>
                    <w:sz w:val="26"/>
                    <w:szCs w:val="26"/>
                  </w:rPr>
                  <w:t>T</w:t>
                </w:r>
                <w:r>
                  <w:rPr>
                    <w:b/>
                    <w:w w:val="99"/>
                    <w:sz w:val="26"/>
                    <w:szCs w:val="26"/>
                  </w:rPr>
                  <w:t>AN</w:t>
                </w:r>
              </w:p>
              <w:p w:rsidR="00997694" w:rsidRDefault="00DD23EB">
                <w:pPr>
                  <w:spacing w:line="220" w:lineRule="exact"/>
                  <w:ind w:left="-15" w:right="-15"/>
                  <w:jc w:val="center"/>
                </w:pPr>
                <w:proofErr w:type="spellStart"/>
                <w:r>
                  <w:rPr>
                    <w:spacing w:val="2"/>
                  </w:rPr>
                  <w:t>J</w:t>
                </w:r>
                <w:r>
                  <w:t>alan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</w:t>
                </w:r>
                <w:r>
                  <w:rPr>
                    <w:spacing w:val="1"/>
                  </w:rPr>
                  <w:t>o</w:t>
                </w:r>
                <w:r>
                  <w:t>l</w:t>
                </w:r>
                <w:r>
                  <w:rPr>
                    <w:spacing w:val="3"/>
                  </w:rPr>
                  <w:t>o</w:t>
                </w:r>
                <w:r>
                  <w:rPr>
                    <w:spacing w:val="-4"/>
                  </w:rPr>
                  <w:t>m</w:t>
                </w:r>
                <w:r>
                  <w:rPr>
                    <w:spacing w:val="1"/>
                  </w:rPr>
                  <w:t>b</w:t>
                </w:r>
                <w:r>
                  <w:t>o</w:t>
                </w:r>
                <w:r>
                  <w:rPr>
                    <w:spacing w:val="-6"/>
                  </w:rPr>
                  <w:t xml:space="preserve"> </w:t>
                </w:r>
                <w:r>
                  <w:t>N</w:t>
                </w:r>
                <w:r>
                  <w:rPr>
                    <w:spacing w:val="1"/>
                  </w:rPr>
                  <w:t>o</w:t>
                </w:r>
                <w:r>
                  <w:t>.1</w:t>
                </w:r>
                <w:r>
                  <w:rPr>
                    <w:spacing w:val="-3"/>
                  </w:rPr>
                  <w:t xml:space="preserve"> </w:t>
                </w:r>
                <w:r>
                  <w:t>Y</w:t>
                </w:r>
                <w:r>
                  <w:rPr>
                    <w:spacing w:val="1"/>
                  </w:rPr>
                  <w:t>og</w:t>
                </w:r>
                <w:r>
                  <w:rPr>
                    <w:spacing w:val="-4"/>
                  </w:rPr>
                  <w:t>y</w:t>
                </w:r>
                <w:r>
                  <w:t>a</w:t>
                </w:r>
                <w:r>
                  <w:rPr>
                    <w:spacing w:val="-1"/>
                  </w:rPr>
                  <w:t>k</w:t>
                </w:r>
                <w:r>
                  <w:rPr>
                    <w:spacing w:val="3"/>
                  </w:rPr>
                  <w:t>a</w:t>
                </w:r>
                <w:r>
                  <w:rPr>
                    <w:spacing w:val="1"/>
                  </w:rPr>
                  <w:t>r</w:t>
                </w:r>
                <w:r>
                  <w:t>ta,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1"/>
                  </w:rPr>
                  <w:t>55</w:t>
                </w:r>
                <w:r>
                  <w:rPr>
                    <w:spacing w:val="-1"/>
                  </w:rPr>
                  <w:t>2</w:t>
                </w:r>
                <w:r>
                  <w:rPr>
                    <w:spacing w:val="1"/>
                  </w:rPr>
                  <w:t>8</w:t>
                </w:r>
                <w:r>
                  <w:rPr>
                    <w:spacing w:val="6"/>
                  </w:rPr>
                  <w:t>1</w:t>
                </w:r>
                <w:r>
                  <w:t>;</w:t>
                </w:r>
                <w:r>
                  <w:rPr>
                    <w:spacing w:val="-8"/>
                  </w:rPr>
                  <w:t xml:space="preserve"> </w:t>
                </w:r>
                <w:proofErr w:type="spellStart"/>
                <w:r>
                  <w:rPr>
                    <w:spacing w:val="3"/>
                  </w:rPr>
                  <w:t>T</w:t>
                </w:r>
                <w:r>
                  <w:t>elp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1"/>
                  </w:rPr>
                  <w:t>(0</w:t>
                </w:r>
                <w:r>
                  <w:rPr>
                    <w:spacing w:val="-1"/>
                  </w:rPr>
                  <w:t>2</w:t>
                </w:r>
                <w:r>
                  <w:rPr>
                    <w:spacing w:val="1"/>
                  </w:rPr>
                  <w:t>74</w:t>
                </w:r>
                <w:r>
                  <w:t>)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1"/>
                  </w:rPr>
                  <w:t>5</w:t>
                </w:r>
                <w:r>
                  <w:rPr>
                    <w:spacing w:val="-1"/>
                  </w:rPr>
                  <w:t>5</w:t>
                </w:r>
                <w:r>
                  <w:rPr>
                    <w:spacing w:val="1"/>
                  </w:rPr>
                  <w:t>0</w:t>
                </w:r>
                <w:r>
                  <w:rPr>
                    <w:spacing w:val="1"/>
                  </w:rPr>
                  <w:t>8</w:t>
                </w:r>
                <w:r>
                  <w:rPr>
                    <w:spacing w:val="-1"/>
                  </w:rPr>
                  <w:t>2</w:t>
                </w:r>
                <w:r>
                  <w:t>8</w:t>
                </w:r>
                <w:r>
                  <w:rPr>
                    <w:spacing w:val="-5"/>
                  </w:rPr>
                  <w:t xml:space="preserve"> </w:t>
                </w:r>
                <w:r>
                  <w:t>H</w:t>
                </w:r>
                <w:r>
                  <w:rPr>
                    <w:spacing w:val="-1"/>
                  </w:rPr>
                  <w:t>un</w:t>
                </w:r>
                <w:r>
                  <w:t>t</w:t>
                </w:r>
                <w:r>
                  <w:rPr>
                    <w:spacing w:val="2"/>
                  </w:rPr>
                  <w:t>i</w:t>
                </w:r>
                <w:r>
                  <w:rPr>
                    <w:spacing w:val="1"/>
                  </w:rPr>
                  <w:t>n</w:t>
                </w:r>
                <w:r>
                  <w:rPr>
                    <w:spacing w:val="-1"/>
                  </w:rPr>
                  <w:t>g</w:t>
                </w:r>
                <w:r>
                  <w:t>,</w:t>
                </w:r>
                <w:r>
                  <w:rPr>
                    <w:spacing w:val="-6"/>
                  </w:rPr>
                  <w:t xml:space="preserve"> </w:t>
                </w:r>
                <w:r>
                  <w:t>Fa</w:t>
                </w:r>
                <w:r>
                  <w:rPr>
                    <w:spacing w:val="-1"/>
                  </w:rPr>
                  <w:t>x</w:t>
                </w:r>
                <w:r>
                  <w:t>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1"/>
                  </w:rPr>
                  <w:t>(0274</w:t>
                </w:r>
                <w:r>
                  <w:t>)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  <w:w w:val="99"/>
                  </w:rPr>
                  <w:t>5</w:t>
                </w:r>
                <w:r>
                  <w:rPr>
                    <w:spacing w:val="1"/>
                    <w:w w:val="99"/>
                  </w:rPr>
                  <w:t>13</w:t>
                </w:r>
                <w:r>
                  <w:rPr>
                    <w:spacing w:val="-1"/>
                    <w:w w:val="99"/>
                  </w:rPr>
                  <w:t>09</w:t>
                </w:r>
                <w:r>
                  <w:rPr>
                    <w:w w:val="99"/>
                  </w:rPr>
                  <w:t>2</w:t>
                </w:r>
              </w:p>
              <w:p w:rsidR="00997694" w:rsidRDefault="00DD23EB">
                <w:pPr>
                  <w:spacing w:before="1"/>
                  <w:ind w:left="1006" w:right="998"/>
                  <w:jc w:val="center"/>
                </w:pPr>
                <w:proofErr w:type="spellStart"/>
                <w:r>
                  <w:rPr>
                    <w:spacing w:val="-2"/>
                    <w:w w:val="99"/>
                  </w:rPr>
                  <w:t>L</w:t>
                </w:r>
                <w:r>
                  <w:rPr>
                    <w:spacing w:val="3"/>
                    <w:w w:val="99"/>
                  </w:rPr>
                  <w:t>a</w:t>
                </w:r>
                <w:r>
                  <w:rPr>
                    <w:spacing w:val="-1"/>
                    <w:w w:val="99"/>
                  </w:rPr>
                  <w:t>m</w:t>
                </w:r>
                <w:r>
                  <w:rPr>
                    <w:w w:val="99"/>
                  </w:rPr>
                  <w:t>a</w:t>
                </w:r>
                <w:r>
                  <w:rPr>
                    <w:spacing w:val="1"/>
                    <w:w w:val="99"/>
                  </w:rPr>
                  <w:t>n</w:t>
                </w:r>
                <w:hyperlink r:id="rId2">
                  <w:r>
                    <w:rPr>
                      <w:w w:val="99"/>
                    </w:rPr>
                    <w:t>:</w:t>
                  </w:r>
                  <w:r>
                    <w:rPr>
                      <w:spacing w:val="-1"/>
                      <w:w w:val="99"/>
                    </w:rPr>
                    <w:t>h</w:t>
                  </w:r>
                  <w:r>
                    <w:rPr>
                      <w:spacing w:val="2"/>
                      <w:w w:val="99"/>
                    </w:rPr>
                    <w:t>t</w:t>
                  </w:r>
                  <w:r>
                    <w:rPr>
                      <w:w w:val="99"/>
                    </w:rPr>
                    <w:t>t</w:t>
                  </w:r>
                  <w:r>
                    <w:rPr>
                      <w:spacing w:val="1"/>
                      <w:w w:val="99"/>
                    </w:rPr>
                    <w:t>p</w:t>
                  </w:r>
                  <w:proofErr w:type="spellEnd"/>
                  <w:r>
                    <w:rPr>
                      <w:w w:val="99"/>
                    </w:rPr>
                    <w:t>:/</w:t>
                  </w:r>
                  <w:r>
                    <w:rPr>
                      <w:spacing w:val="2"/>
                      <w:w w:val="99"/>
                    </w:rPr>
                    <w:t>/</w:t>
                  </w:r>
                  <w:r>
                    <w:rPr>
                      <w:w w:val="99"/>
                    </w:rPr>
                    <w:t>ww</w:t>
                  </w:r>
                  <w:r>
                    <w:rPr>
                      <w:spacing w:val="-2"/>
                      <w:w w:val="99"/>
                    </w:rPr>
                    <w:t>w</w:t>
                  </w:r>
                  <w:r>
                    <w:rPr>
                      <w:spacing w:val="3"/>
                      <w:w w:val="99"/>
                    </w:rPr>
                    <w:t>.</w:t>
                  </w:r>
                  <w:r>
                    <w:rPr>
                      <w:spacing w:val="-2"/>
                      <w:w w:val="99"/>
                    </w:rPr>
                    <w:t>f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k</w:t>
                  </w:r>
                  <w:r>
                    <w:rPr>
                      <w:spacing w:val="-1"/>
                      <w:w w:val="99"/>
                    </w:rPr>
                    <w:t>k</w:t>
                  </w:r>
                  <w:r>
                    <w:rPr>
                      <w:spacing w:val="3"/>
                      <w:w w:val="99"/>
                    </w:rPr>
                    <w:t>.</w:t>
                  </w:r>
                  <w:r>
                    <w:rPr>
                      <w:spacing w:val="-1"/>
                      <w:w w:val="99"/>
                    </w:rPr>
                    <w:t>u</w:t>
                  </w:r>
                  <w:r>
                    <w:rPr>
                      <w:spacing w:val="1"/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y</w:t>
                  </w:r>
                  <w:r>
                    <w:rPr>
                      <w:w w:val="99"/>
                    </w:rPr>
                    <w:t>.</w:t>
                  </w:r>
                  <w:r>
                    <w:rPr>
                      <w:spacing w:val="3"/>
                      <w:w w:val="99"/>
                    </w:rPr>
                    <w:t>a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1"/>
                      <w:w w:val="99"/>
                    </w:rPr>
                    <w:t>.</w:t>
                  </w:r>
                  <w:r>
                    <w:rPr>
                      <w:w w:val="99"/>
                    </w:rPr>
                    <w:t>i</w:t>
                  </w:r>
                </w:hyperlink>
                <w:r>
                  <w:rPr>
                    <w:spacing w:val="2"/>
                    <w:w w:val="99"/>
                  </w:rPr>
                  <w:t>d</w:t>
                </w:r>
                <w:r>
                  <w:rPr>
                    <w:w w:val="99"/>
                  </w:rPr>
                  <w:t>.</w:t>
                </w:r>
                <w:r>
                  <w:rPr>
                    <w:spacing w:val="2"/>
                    <w:w w:val="99"/>
                  </w:rPr>
                  <w:t xml:space="preserve"> </w:t>
                </w:r>
                <w:r>
                  <w:rPr>
                    <w:spacing w:val="1"/>
                  </w:rPr>
                  <w:t>E-</w:t>
                </w:r>
                <w:r>
                  <w:rPr>
                    <w:spacing w:val="-4"/>
                  </w:rPr>
                  <w:t>m</w:t>
                </w:r>
                <w:r>
                  <w:t>ail:</w:t>
                </w:r>
                <w:r>
                  <w:rPr>
                    <w:spacing w:val="-3"/>
                  </w:rPr>
                  <w:t xml:space="preserve"> </w:t>
                </w:r>
                <w:hyperlink r:id="rId3">
                  <w:r>
                    <w:rPr>
                      <w:spacing w:val="-1"/>
                      <w:w w:val="99"/>
                    </w:rPr>
                    <w:t>h</w:t>
                  </w:r>
                  <w:r>
                    <w:rPr>
                      <w:spacing w:val="1"/>
                      <w:w w:val="99"/>
                    </w:rPr>
                    <w:t>u</w:t>
                  </w:r>
                  <w:r>
                    <w:rPr>
                      <w:spacing w:val="-1"/>
                      <w:w w:val="99"/>
                    </w:rPr>
                    <w:t>m</w:t>
                  </w:r>
                  <w:r>
                    <w:rPr>
                      <w:spacing w:val="3"/>
                      <w:w w:val="99"/>
                    </w:rPr>
                    <w:t>a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1"/>
                      <w:w w:val="99"/>
                    </w:rPr>
                    <w:t>_</w:t>
                  </w:r>
                  <w:r>
                    <w:rPr>
                      <w:spacing w:val="-2"/>
                      <w:w w:val="99"/>
                    </w:rPr>
                    <w:t>f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spacing w:val="1"/>
                      <w:w w:val="99"/>
                    </w:rPr>
                    <w:t>k</w:t>
                  </w:r>
                  <w:r>
                    <w:rPr>
                      <w:spacing w:val="-1"/>
                      <w:w w:val="99"/>
                    </w:rPr>
                    <w:t>k</w:t>
                  </w:r>
                  <w:r>
                    <w:rPr>
                      <w:spacing w:val="1"/>
                      <w:w w:val="99"/>
                    </w:rPr>
                    <w:t>@un</w:t>
                  </w:r>
                  <w:r>
                    <w:rPr>
                      <w:spacing w:val="-1"/>
                      <w:w w:val="99"/>
                    </w:rPr>
                    <w:t>y</w:t>
                  </w:r>
                  <w:r>
                    <w:rPr>
                      <w:w w:val="99"/>
                    </w:rPr>
                    <w:t>.a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w w:val="99"/>
                    </w:rPr>
                    <w:t>.id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B31"/>
    <w:multiLevelType w:val="multilevel"/>
    <w:tmpl w:val="A2EA5C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94"/>
    <w:rsid w:val="00727D18"/>
    <w:rsid w:val="00997694"/>
    <w:rsid w:val="00DC0566"/>
    <w:rsid w:val="00D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5CE714F"/>
  <w15:docId w15:val="{0FA205CB-7CB5-41F9-A777-0DCBE2AB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umas_fikk@uny.ac.id" TargetMode="External"/><Relationship Id="rId2" Type="http://schemas.openxmlformats.org/officeDocument/2006/relationships/hyperlink" Target="http://www.fikk.uny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2024-10-08T03:12:00Z</dcterms:created>
  <dcterms:modified xsi:type="dcterms:W3CDTF">2024-10-08T03:12:00Z</dcterms:modified>
</cp:coreProperties>
</file>